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7133" w14:textId="0B4D25CC" w:rsidR="00D22628" w:rsidRPr="00EE31B8" w:rsidRDefault="00EE31B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n-GB"/>
        </w:rPr>
      </w:pPr>
      <w:r w:rsidRPr="00EE31B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Erasmus+ </w:t>
      </w:r>
      <w:r w:rsidR="00D22628" w:rsidRPr="00EE31B8">
        <w:rPr>
          <w:rFonts w:ascii="Verdana" w:hAnsi="Verdana" w:cs="Arial"/>
          <w:b/>
          <w:color w:val="002060"/>
          <w:sz w:val="32"/>
          <w:szCs w:val="32"/>
          <w:lang w:val="en-GB"/>
        </w:rPr>
        <w:t>Mobility Agreement</w:t>
      </w:r>
    </w:p>
    <w:p w14:paraId="75349375" w14:textId="77777777" w:rsidR="001166B5" w:rsidRPr="00EE31B8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</w:pPr>
      <w:r w:rsidRPr="00EE31B8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Staff Mobility </w:t>
      </w:r>
      <w:proofErr w:type="gramStart"/>
      <w:r w:rsidRPr="00EE31B8"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  <w:t>For</w:t>
      </w:r>
      <w:proofErr w:type="gramEnd"/>
      <w:r w:rsidRPr="00EE31B8"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  <w:t xml:space="preserve"> Teaching</w:t>
      </w:r>
      <w:r w:rsidR="00E50928" w:rsidRPr="00EE31B8">
        <w:rPr>
          <w:rFonts w:ascii="Verdana" w:hAnsi="Verdana" w:cs="Arial"/>
          <w:b/>
          <w:color w:val="002060"/>
          <w:sz w:val="32"/>
          <w:szCs w:val="32"/>
          <w:u w:val="single"/>
          <w:lang w:val="en-GB"/>
        </w:rPr>
        <w:t xml:space="preserve"> and Training</w:t>
      </w:r>
    </w:p>
    <w:p w14:paraId="7D09D8DA" w14:textId="77777777" w:rsidR="00135ACF" w:rsidRPr="00480CA4" w:rsidRDefault="00135ACF" w:rsidP="00135ACF">
      <w:pPr>
        <w:spacing w:after="0"/>
        <w:jc w:val="center"/>
        <w:rPr>
          <w:rFonts w:ascii="Verdana" w:hAnsi="Verdana" w:cs="Calibri"/>
          <w:b/>
          <w:sz w:val="18"/>
          <w:szCs w:val="18"/>
          <w:lang w:val="en-GB"/>
        </w:rPr>
      </w:pPr>
      <w:r w:rsidRPr="00CD0A55">
        <w:rPr>
          <w:rFonts w:ascii="Verdana" w:hAnsi="Verdana" w:cs="Calibri"/>
          <w:b/>
          <w:sz w:val="18"/>
          <w:szCs w:val="18"/>
          <w:lang w:val="en-GB"/>
        </w:rPr>
        <w:t>Training activity to develop pedagogical and/or curriculum design skills.</w:t>
      </w:r>
    </w:p>
    <w:p w14:paraId="7DD10C0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7C6FA26" w14:textId="77777777" w:rsidR="00E50928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="00E50928"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activity:</w:t>
      </w:r>
    </w:p>
    <w:p w14:paraId="07777806" w14:textId="77777777" w:rsidR="00252D45" w:rsidRPr="00490F9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E50928">
        <w:rPr>
          <w:rFonts w:ascii="Verdana" w:hAnsi="Verdana" w:cs="Calibri"/>
          <w:i/>
          <w:lang w:val="en-GB"/>
        </w:rPr>
        <w:tab/>
      </w:r>
      <w:r w:rsidR="00E50928">
        <w:rPr>
          <w:rFonts w:ascii="Verdana" w:hAnsi="Verdana" w:cs="Calibri"/>
          <w:i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D442718" w14:textId="77777777" w:rsidR="00830464" w:rsidRDefault="00830464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A9C7DF1" w14:textId="06889B0F" w:rsidR="00252D45" w:rsidRDefault="0022618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>T</w:t>
      </w:r>
      <w:r w:rsidRPr="00490F95">
        <w:rPr>
          <w:rFonts w:ascii="Verdana" w:hAnsi="Verdana" w:cs="Calibri"/>
          <w:lang w:val="en-GB"/>
        </w:rPr>
        <w:t>eaching</w:t>
      </w:r>
      <w:r>
        <w:rPr>
          <w:rFonts w:ascii="Verdana" w:hAnsi="Verdana" w:cs="Calibri"/>
          <w:lang w:val="en-GB"/>
        </w:rPr>
        <w:t xml:space="preserve"> and training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d</w:t>
      </w:r>
      <w:r w:rsidR="00976861">
        <w:rPr>
          <w:rFonts w:ascii="Verdana" w:hAnsi="Verdana" w:cs="Calibri"/>
          <w:lang w:val="en-GB"/>
        </w:rPr>
        <w:t>uration days (</w:t>
      </w:r>
      <w:r w:rsidR="00252D45" w:rsidRPr="00226188">
        <w:rPr>
          <w:rFonts w:ascii="Verdana" w:hAnsi="Verdana" w:cs="Calibri"/>
          <w:u w:val="single"/>
          <w:lang w:val="en-GB"/>
        </w:rPr>
        <w:t>excluding travel days</w:t>
      </w:r>
      <w:r w:rsidR="00976861">
        <w:rPr>
          <w:rFonts w:ascii="Verdana" w:hAnsi="Verdana" w:cs="Calibri"/>
          <w:u w:val="single"/>
          <w:lang w:val="en-GB"/>
        </w:rPr>
        <w:t>)</w:t>
      </w:r>
      <w:r>
        <w:rPr>
          <w:rFonts w:ascii="Verdana" w:hAnsi="Verdana" w:cs="Calibri"/>
          <w:u w:val="single"/>
          <w:lang w:val="en-GB"/>
        </w:rPr>
        <w:t>-</w:t>
      </w:r>
      <w:r w:rsidR="00976861">
        <w:rPr>
          <w:rFonts w:ascii="Verdana" w:hAnsi="Verdana" w:cs="Calibri"/>
          <w:lang w:val="en-GB"/>
        </w:rPr>
        <w:t>:</w:t>
      </w:r>
      <w:r>
        <w:rPr>
          <w:rFonts w:ascii="Verdana" w:hAnsi="Verdana" w:cs="Calibri"/>
          <w:lang w:val="en-GB"/>
        </w:rPr>
        <w:t xml:space="preserve"> </w:t>
      </w:r>
      <w:r w:rsidR="00976861">
        <w:rPr>
          <w:rFonts w:ascii="Verdana" w:hAnsi="Verdana" w:cs="Calibri"/>
          <w:lang w:val="en-GB"/>
        </w:rPr>
        <w:t>……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14:paraId="30983F33" w14:textId="77777777" w:rsidR="00976861" w:rsidRDefault="0097686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BBD474A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E50928">
        <w:rPr>
          <w:rFonts w:ascii="Verdana" w:hAnsi="Verdana" w:cs="Arial"/>
          <w:b/>
          <w:color w:val="002060"/>
          <w:szCs w:val="24"/>
          <w:lang w:val="en-GB"/>
        </w:rPr>
        <w:t xml:space="preserve">and training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00112D97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0764D1D4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41D273B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1AE8BE0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038DA0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ECEBE5A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2E0EB4AD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05361AE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7B1FC8A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231E29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8E3A5C6" w14:textId="77777777" w:rsidTr="00107B17">
        <w:tc>
          <w:tcPr>
            <w:tcW w:w="2232" w:type="dxa"/>
            <w:shd w:val="clear" w:color="auto" w:fill="FFFFFF"/>
          </w:tcPr>
          <w:p w14:paraId="3C697A6E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358AB1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D563D1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2963132E" w14:textId="77777777" w:rsidR="001903D7" w:rsidRPr="007673FA" w:rsidRDefault="00E20E87" w:rsidP="00E55A4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AA0AF4" w:rsidRPr="00E55A4E">
              <w:rPr>
                <w:rFonts w:ascii="Verdana" w:hAnsi="Verdana" w:cs="Arial"/>
                <w:sz w:val="20"/>
                <w:lang w:val="en-GB"/>
              </w:rPr>
              <w:t>/20</w:t>
            </w:r>
            <w:r w:rsidR="00E55A4E" w:rsidRPr="00E55A4E">
              <w:rPr>
                <w:rFonts w:ascii="Verdana" w:hAnsi="Verdana" w:cs="Arial"/>
                <w:sz w:val="20"/>
                <w:lang w:val="en-GB"/>
              </w:rPr>
              <w:t>2</w:t>
            </w:r>
            <w:r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81766A" w:rsidRPr="007673FA" w14:paraId="05118FF7" w14:textId="77777777" w:rsidTr="008F3AC1">
        <w:tc>
          <w:tcPr>
            <w:tcW w:w="2232" w:type="dxa"/>
            <w:shd w:val="clear" w:color="auto" w:fill="FFFFFF"/>
          </w:tcPr>
          <w:p w14:paraId="305B8382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1D0DF4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DCCB7EC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1B88D43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94"/>
        <w:gridCol w:w="2228"/>
        <w:gridCol w:w="2159"/>
      </w:tblGrid>
      <w:tr w:rsidR="00116FBB" w:rsidRPr="009F5B61" w14:paraId="5300A27F" w14:textId="77777777" w:rsidTr="00830464">
        <w:trPr>
          <w:trHeight w:val="314"/>
        </w:trPr>
        <w:tc>
          <w:tcPr>
            <w:tcW w:w="2191" w:type="dxa"/>
            <w:shd w:val="clear" w:color="auto" w:fill="FFFFFF"/>
          </w:tcPr>
          <w:p w14:paraId="2010037B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1" w:type="dxa"/>
            <w:gridSpan w:val="3"/>
            <w:shd w:val="clear" w:color="auto" w:fill="FFFFFF"/>
          </w:tcPr>
          <w:p w14:paraId="21624BBF" w14:textId="77777777" w:rsidR="00116FBB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56CC3">
              <w:rPr>
                <w:rFonts w:ascii="Verdana" w:hAnsi="Verdana" w:cs="Arial"/>
                <w:b/>
                <w:sz w:val="20"/>
                <w:lang w:val="en-GB"/>
              </w:rPr>
              <w:t>University of Žilina</w:t>
            </w:r>
          </w:p>
        </w:tc>
      </w:tr>
      <w:tr w:rsidR="007967A9" w:rsidRPr="005E466D" w14:paraId="41174C77" w14:textId="77777777" w:rsidTr="00830464">
        <w:trPr>
          <w:trHeight w:val="314"/>
        </w:trPr>
        <w:tc>
          <w:tcPr>
            <w:tcW w:w="2191" w:type="dxa"/>
            <w:shd w:val="clear" w:color="auto" w:fill="FFFFFF"/>
          </w:tcPr>
          <w:p w14:paraId="5A66C03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32EA101F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87949EE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4" w:type="dxa"/>
            <w:shd w:val="clear" w:color="auto" w:fill="FFFFFF"/>
          </w:tcPr>
          <w:p w14:paraId="4016130A" w14:textId="77777777" w:rsidR="007967A9" w:rsidRPr="005E466D" w:rsidRDefault="00E55A4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944505">
              <w:rPr>
                <w:rFonts w:ascii="Arial" w:hAnsi="Arial" w:cs="Arial"/>
                <w:b/>
                <w:sz w:val="20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14:paraId="29E54FD5" w14:textId="77777777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9" w:type="dxa"/>
            <w:shd w:val="clear" w:color="auto" w:fill="FFFFFF"/>
          </w:tcPr>
          <w:p w14:paraId="5D34791E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41B14791" w14:textId="77777777" w:rsidTr="00830464">
        <w:trPr>
          <w:trHeight w:val="472"/>
        </w:trPr>
        <w:tc>
          <w:tcPr>
            <w:tcW w:w="2191" w:type="dxa"/>
            <w:shd w:val="clear" w:color="auto" w:fill="FFFFFF"/>
          </w:tcPr>
          <w:p w14:paraId="35DD3F8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4" w:type="dxa"/>
            <w:shd w:val="clear" w:color="auto" w:fill="FFFFFF"/>
          </w:tcPr>
          <w:p w14:paraId="03DB1722" w14:textId="77777777" w:rsidR="007967A9" w:rsidRPr="00E55A4E" w:rsidRDefault="00E55A4E" w:rsidP="00E55A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sk-SK"/>
              </w:rPr>
            </w:pP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Univerzitná 8215/1</w:t>
            </w:r>
            <w:r w:rsidRPr="00E55A4E">
              <w:rPr>
                <w:rFonts w:ascii="Verdana" w:hAnsi="Verdana" w:cs="Arial"/>
                <w:b/>
                <w:sz w:val="18"/>
                <w:szCs w:val="18"/>
                <w:lang w:val="sk-SK"/>
              </w:rPr>
              <w:br/>
              <w:t>010 26 Žilina</w:t>
            </w:r>
          </w:p>
        </w:tc>
        <w:tc>
          <w:tcPr>
            <w:tcW w:w="2228" w:type="dxa"/>
            <w:shd w:val="clear" w:color="auto" w:fill="FFFFFF"/>
          </w:tcPr>
          <w:p w14:paraId="071314D9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9" w:type="dxa"/>
            <w:shd w:val="clear" w:color="auto" w:fill="FFFFFF"/>
          </w:tcPr>
          <w:p w14:paraId="021383BB" w14:textId="77777777" w:rsidR="007967A9" w:rsidRPr="005E466D" w:rsidRDefault="00E55A4E" w:rsidP="00E55A4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SK</w:t>
            </w:r>
          </w:p>
        </w:tc>
      </w:tr>
      <w:tr w:rsidR="007967A9" w:rsidRPr="005E466D" w14:paraId="5157E68E" w14:textId="77777777" w:rsidTr="00EE31B8">
        <w:trPr>
          <w:trHeight w:val="550"/>
        </w:trPr>
        <w:tc>
          <w:tcPr>
            <w:tcW w:w="2191" w:type="dxa"/>
            <w:shd w:val="clear" w:color="auto" w:fill="FFFFFF"/>
          </w:tcPr>
          <w:p w14:paraId="49136D14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4" w:type="dxa"/>
            <w:shd w:val="clear" w:color="auto" w:fill="FFFFFF"/>
          </w:tcPr>
          <w:p w14:paraId="094C7C39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465605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635EEA50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9" w:type="dxa"/>
            <w:shd w:val="clear" w:color="auto" w:fill="FFFFFF"/>
          </w:tcPr>
          <w:p w14:paraId="4B4FD980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E31B8" w:rsidRPr="005E466D" w14:paraId="0053CEC6" w14:textId="77777777" w:rsidTr="00EE31B8">
        <w:trPr>
          <w:trHeight w:val="518"/>
        </w:trPr>
        <w:tc>
          <w:tcPr>
            <w:tcW w:w="2191" w:type="dxa"/>
            <w:shd w:val="clear" w:color="auto" w:fill="FFFFFF"/>
          </w:tcPr>
          <w:p w14:paraId="1D970DA4" w14:textId="3238F8FB" w:rsidR="00EE31B8" w:rsidRPr="005E466D" w:rsidRDefault="00EE31B8" w:rsidP="00EE31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52B33">
              <w:rPr>
                <w:rFonts w:ascii="Verdana" w:hAnsi="Verdana" w:cs="Arial"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2194" w:type="dxa"/>
            <w:shd w:val="clear" w:color="auto" w:fill="FFFFFF"/>
          </w:tcPr>
          <w:p w14:paraId="46F312DC" w14:textId="77777777" w:rsidR="00EE31B8" w:rsidRPr="005E466D" w:rsidRDefault="00EE31B8" w:rsidP="00EE31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7CC3DFAB" w14:textId="77777777" w:rsidR="00EE31B8" w:rsidRPr="00782942" w:rsidRDefault="00EE31B8" w:rsidP="00EE31B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76276A4B" w14:textId="01689757" w:rsidR="00EE31B8" w:rsidRPr="005E466D" w:rsidRDefault="00EE31B8" w:rsidP="00EE31B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</w:t>
            </w:r>
          </w:p>
        </w:tc>
        <w:tc>
          <w:tcPr>
            <w:tcW w:w="2159" w:type="dxa"/>
            <w:shd w:val="clear" w:color="auto" w:fill="FFFFFF"/>
          </w:tcPr>
          <w:p w14:paraId="156DFDB6" w14:textId="77777777" w:rsidR="00EE31B8" w:rsidRDefault="00EE31B8" w:rsidP="00EE31B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125C06C" w14:textId="37AADF72" w:rsidR="00EE31B8" w:rsidRPr="005E466D" w:rsidRDefault="00EE31B8" w:rsidP="00EE31B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3434B45F" w14:textId="77777777" w:rsidR="00830464" w:rsidRDefault="0083046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64F871BB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4E7B4415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2A300F3E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0C57E1D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0383E80B" w14:textId="77777777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7669A8BD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08CDC806" w14:textId="77777777" w:rsidTr="00EE31B8">
        <w:trPr>
          <w:trHeight w:val="566"/>
        </w:trPr>
        <w:tc>
          <w:tcPr>
            <w:tcW w:w="2232" w:type="dxa"/>
            <w:shd w:val="clear" w:color="auto" w:fill="FFFFFF"/>
          </w:tcPr>
          <w:p w14:paraId="69EFC958" w14:textId="77777777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2F0C2E81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160D62C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7B04F826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8B0C36B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0459766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296C907B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97F48D9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31A9DAB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F1F6271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6210612B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63FEE93C" w14:textId="77777777" w:rsidTr="0081766A">
        <w:tc>
          <w:tcPr>
            <w:tcW w:w="2232" w:type="dxa"/>
            <w:shd w:val="clear" w:color="auto" w:fill="FFFFFF"/>
          </w:tcPr>
          <w:p w14:paraId="44EF7AB4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24311D3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20F9B9A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3BD13584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5468C4C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E810FDC" w14:textId="77777777" w:rsidR="007967A9" w:rsidRPr="00EE31B8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EE31B8">
        <w:rPr>
          <w:rFonts w:ascii="Verdana" w:hAnsi="Verdana" w:cs="Arial"/>
          <w:sz w:val="18"/>
          <w:szCs w:val="18"/>
          <w:lang w:val="en-GB"/>
        </w:rPr>
        <w:t xml:space="preserve">For guidelines, please look </w:t>
      </w:r>
      <w:r w:rsidR="00967A21" w:rsidRPr="00EE31B8">
        <w:rPr>
          <w:rFonts w:ascii="Verdana" w:hAnsi="Verdana" w:cs="Arial"/>
          <w:sz w:val="18"/>
          <w:szCs w:val="18"/>
          <w:lang w:val="en-GB"/>
        </w:rPr>
        <w:t xml:space="preserve">at the </w:t>
      </w:r>
      <w:r w:rsidRPr="00EE31B8">
        <w:rPr>
          <w:rFonts w:ascii="Verdana" w:hAnsi="Verdana" w:cs="Arial"/>
          <w:sz w:val="18"/>
          <w:szCs w:val="18"/>
          <w:lang w:val="en-GB"/>
        </w:rPr>
        <w:t xml:space="preserve">end notes </w:t>
      </w:r>
      <w:r w:rsidR="00967A21" w:rsidRPr="00EE31B8">
        <w:rPr>
          <w:rFonts w:ascii="Verdana" w:hAnsi="Verdana" w:cs="Arial"/>
          <w:sz w:val="18"/>
          <w:szCs w:val="18"/>
          <w:lang w:val="en-GB"/>
        </w:rPr>
        <w:t>on page 3</w:t>
      </w:r>
      <w:r w:rsidRPr="00EE31B8">
        <w:rPr>
          <w:rFonts w:ascii="Verdana" w:hAnsi="Verdana" w:cs="Arial"/>
          <w:sz w:val="18"/>
          <w:szCs w:val="18"/>
          <w:lang w:val="en-GB"/>
        </w:rPr>
        <w:t>.</w:t>
      </w:r>
    </w:p>
    <w:p w14:paraId="784A3300" w14:textId="77777777" w:rsidR="00490F95" w:rsidRPr="00E2738D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1937D29" w14:textId="77777777" w:rsidR="005D5129" w:rsidRPr="00972BC3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</w:pP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I.</w:t>
      </w:r>
      <w:r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ab/>
      </w:r>
      <w:r w:rsidR="005D5129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>PROPOSED MOBILITY PROGRAMME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lang w:val="en-GB"/>
        </w:rPr>
        <w:t xml:space="preserve">: </w:t>
      </w:r>
      <w:r w:rsidR="00E2738D" w:rsidRPr="00972BC3">
        <w:rPr>
          <w:rFonts w:ascii="Verdana" w:hAnsi="Verdana" w:cs="Calibri"/>
          <w:b/>
          <w:color w:val="002060"/>
          <w:sz w:val="18"/>
          <w:szCs w:val="18"/>
          <w:u w:val="single"/>
          <w:lang w:val="en-GB"/>
        </w:rPr>
        <w:t>TEACHING</w:t>
      </w:r>
    </w:p>
    <w:p w14:paraId="223578F8" w14:textId="77777777" w:rsidR="00377526" w:rsidRPr="00972BC3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972BC3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972BC3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972BC3">
        <w:rPr>
          <w:rStyle w:val="Odkaznavysvetlivku"/>
          <w:rFonts w:ascii="Verdana" w:hAnsi="Verdana" w:cs="Calibri"/>
          <w:sz w:val="18"/>
          <w:szCs w:val="18"/>
          <w:lang w:val="en-GB"/>
        </w:rPr>
        <w:endnoteReference w:id="6"/>
      </w:r>
      <w:r w:rsidR="00377526" w:rsidRPr="00972BC3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14:paraId="786E8B38" w14:textId="77777777"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972BC3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one)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972BC3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Content>
          <w:r w:rsidR="00A941C9" w:rsidRPr="00972BC3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972BC3">
        <w:rPr>
          <w:rFonts w:ascii="Verdana" w:hAnsi="Verdana"/>
          <w:sz w:val="18"/>
          <w:szCs w:val="18"/>
          <w:lang w:val="en-GB"/>
        </w:rPr>
        <w:t>or equiv</w:t>
      </w:r>
      <w:r w:rsidR="00713E3E" w:rsidRPr="00972BC3">
        <w:rPr>
          <w:rFonts w:ascii="Verdana" w:hAnsi="Verdana"/>
          <w:sz w:val="18"/>
          <w:szCs w:val="18"/>
          <w:lang w:val="en-GB"/>
        </w:rPr>
        <w:t>alent first cycle (EQF level 6)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972BC3">
        <w:rPr>
          <w:rFonts w:ascii="Verdana" w:hAnsi="Verdana"/>
          <w:sz w:val="18"/>
          <w:szCs w:val="18"/>
          <w:lang w:val="en-GB"/>
        </w:rPr>
        <w:t>or equiva</w:t>
      </w:r>
      <w:r w:rsidR="00713E3E" w:rsidRPr="00972BC3">
        <w:rPr>
          <w:rFonts w:ascii="Verdana" w:hAnsi="Verdana"/>
          <w:sz w:val="18"/>
          <w:szCs w:val="18"/>
          <w:lang w:val="en-GB"/>
        </w:rPr>
        <w:t>lent second cycle (EQF level 7)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972BC3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972BC3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Content>
          <w:r w:rsidR="004C13A6" w:rsidRPr="00972BC3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14:paraId="43DFEE56" w14:textId="77777777" w:rsidR="00377526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Number of students at the receiving institut</w:t>
      </w:r>
      <w:r w:rsidR="00972BC3">
        <w:rPr>
          <w:rFonts w:ascii="Verdana" w:hAnsi="Verdana" w:cs="Calibri"/>
          <w:sz w:val="18"/>
          <w:szCs w:val="18"/>
          <w:lang w:val="en-GB"/>
        </w:rPr>
        <w:t xml:space="preserve">ion benefiting from </w:t>
      </w:r>
      <w:proofErr w:type="gramStart"/>
      <w:r w:rsidR="00972BC3">
        <w:rPr>
          <w:rFonts w:ascii="Verdana" w:hAnsi="Verdana" w:cs="Calibri"/>
          <w:sz w:val="18"/>
          <w:szCs w:val="18"/>
          <w:lang w:val="en-GB"/>
        </w:rPr>
        <w:t xml:space="preserve">the </w:t>
      </w:r>
      <w:r w:rsidRPr="00972BC3">
        <w:rPr>
          <w:rFonts w:ascii="Verdana" w:hAnsi="Verdana" w:cs="Calibri"/>
          <w:sz w:val="18"/>
          <w:szCs w:val="18"/>
          <w:lang w:val="en-GB"/>
        </w:rPr>
        <w:t xml:space="preserve"> programme</w:t>
      </w:r>
      <w:proofErr w:type="gramEnd"/>
      <w:r w:rsidRPr="00972BC3">
        <w:rPr>
          <w:rFonts w:ascii="Verdana" w:hAnsi="Verdana" w:cs="Calibri"/>
          <w:sz w:val="18"/>
          <w:szCs w:val="18"/>
          <w:lang w:val="en-GB"/>
        </w:rPr>
        <w:t>: ………………</w:t>
      </w:r>
    </w:p>
    <w:p w14:paraId="00C730FD" w14:textId="77777777" w:rsidR="00466BFF" w:rsidRPr="00972BC3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972BC3">
        <w:rPr>
          <w:rFonts w:ascii="Verdana" w:hAnsi="Verdana" w:cs="Calibri"/>
          <w:sz w:val="18"/>
          <w:szCs w:val="18"/>
          <w:lang w:val="en-GB"/>
        </w:rPr>
        <w:t>N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umber of teaching hours: ………………             </w:t>
      </w:r>
      <w:r w:rsidR="00466BFF" w:rsidRPr="00972BC3">
        <w:rPr>
          <w:rFonts w:ascii="Verdana" w:hAnsi="Verdana" w:cs="Calibri"/>
          <w:sz w:val="18"/>
          <w:szCs w:val="18"/>
          <w:lang w:val="en-GB"/>
        </w:rPr>
        <w:t>Language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 xml:space="preserve"> of instruction: ………………</w:t>
      </w:r>
      <w:r w:rsidR="00972BC3">
        <w:rPr>
          <w:rFonts w:ascii="Verdana" w:hAnsi="Verdana" w:cs="Calibri"/>
          <w:sz w:val="18"/>
          <w:szCs w:val="18"/>
          <w:lang w:val="en-GB"/>
        </w:rPr>
        <w:t>……….</w:t>
      </w:r>
      <w:r w:rsidR="00E2738D" w:rsidRPr="00972BC3">
        <w:rPr>
          <w:rFonts w:ascii="Verdana" w:hAnsi="Verdana" w:cs="Calibri"/>
          <w:sz w:val="18"/>
          <w:szCs w:val="18"/>
          <w:lang w:val="en-GB"/>
        </w:rPr>
        <w:t>………</w:t>
      </w:r>
    </w:p>
    <w:p w14:paraId="74AF01EB" w14:textId="77777777" w:rsidR="00F56AE9" w:rsidRPr="00E2738D" w:rsidRDefault="00E2738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color w:val="002060"/>
          <w:lang w:val="en-GB"/>
        </w:rPr>
      </w:pPr>
      <w:r w:rsidRPr="00E2738D">
        <w:rPr>
          <w:rFonts w:ascii="Verdana" w:hAnsi="Verdana" w:cs="Calibri"/>
          <w:b/>
          <w:color w:val="002060"/>
          <w:lang w:val="en-GB"/>
        </w:rPr>
        <w:t>II. PROPOSED MOBILITY PROGRAMME</w:t>
      </w:r>
      <w:r w:rsidR="00972BC3">
        <w:rPr>
          <w:rFonts w:ascii="Verdana" w:hAnsi="Verdana" w:cs="Calibri"/>
          <w:b/>
          <w:color w:val="002060"/>
          <w:lang w:val="en-GB"/>
        </w:rPr>
        <w:t xml:space="preserve">: </w:t>
      </w:r>
      <w:r w:rsidR="00CF034D" w:rsidRPr="00E55A4E">
        <w:rPr>
          <w:rFonts w:ascii="Verdana" w:hAnsi="Verdana" w:cs="Calibri"/>
          <w:b/>
          <w:color w:val="002060"/>
          <w:u w:val="single"/>
          <w:lang w:val="en-GB"/>
        </w:rPr>
        <w:t>TEACHING/</w:t>
      </w:r>
      <w:r w:rsidRPr="00E55A4E">
        <w:rPr>
          <w:rFonts w:ascii="Verdana" w:hAnsi="Verdana" w:cs="Calibri"/>
          <w:b/>
          <w:color w:val="002060"/>
          <w:u w:val="single"/>
          <w:lang w:val="en-GB"/>
        </w:rPr>
        <w:t>TRAINING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5E70A4A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E9946C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EFE8F3" w14:textId="77777777" w:rsidR="00CF034D" w:rsidRDefault="00CF034D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5C8738B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60556F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B82A5AE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558996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1AD428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649FB77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F40E4AA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7911ED5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30133C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16EA612D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02CE1DE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teaching programme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4E1C36F" w14:textId="77777777" w:rsidR="00E50928" w:rsidRDefault="00E5092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136599" w14:textId="77777777" w:rsidR="00E50928" w:rsidRDefault="00E50928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2D6431" w14:textId="77777777" w:rsidR="00480CA4" w:rsidRDefault="00480CA4" w:rsidP="00E2738D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3697BD3" w14:textId="77777777" w:rsidR="00480CA4" w:rsidRDefault="00E50928" w:rsidP="00480CA4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Content of the </w:t>
            </w:r>
            <w:r w:rsidRPr="00CF034D">
              <w:rPr>
                <w:rFonts w:ascii="Verdana" w:hAnsi="Verdana" w:cs="Calibri"/>
                <w:b/>
                <w:sz w:val="20"/>
                <w:u w:val="single"/>
                <w:lang w:val="en-GB"/>
              </w:rPr>
              <w:t>training programme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0C02730" w14:textId="77777777" w:rsidR="00480CA4" w:rsidRPr="00480CA4" w:rsidRDefault="00480CA4" w:rsidP="00480CA4">
            <w:pPr>
              <w:spacing w:after="0"/>
              <w:jc w:val="left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Training activity to develop pedagogical and/or curriculum design skills.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480CA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       </w:t>
            </w:r>
          </w:p>
          <w:p w14:paraId="16AC5EF7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C3ED63" w14:textId="77777777" w:rsidR="00480CA4" w:rsidRDefault="00480CA4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76EFFF" w14:textId="77777777" w:rsidR="00153B61" w:rsidRPr="00490F95" w:rsidRDefault="00153B61" w:rsidP="00E5092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DE1B505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89EC574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1FB3B01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E09BF45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FB8286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CB1AF5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FD5FF66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B77397F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37E5A07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7F4AD610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75033146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1686483D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388DFEBD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2C727F58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3A726370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 xml:space="preserve">ing </w:t>
            </w:r>
            <w:r w:rsidR="00E50928">
              <w:rPr>
                <w:rFonts w:ascii="Verdana" w:hAnsi="Verdana" w:cs="Calibri"/>
                <w:b/>
                <w:sz w:val="20"/>
                <w:lang w:val="en-GB"/>
              </w:rPr>
              <w:t xml:space="preserve">and training 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515DA42A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06FCF5B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F8C3008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6E3067F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001B6D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373D57B3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75A4C5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21098C9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6539F481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1C24A2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5A4CDE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E7B24A7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B65F0E5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CA4D" w14:textId="77777777" w:rsidR="001A610B" w:rsidRDefault="001A610B">
      <w:r>
        <w:separator/>
      </w:r>
    </w:p>
  </w:endnote>
  <w:endnote w:type="continuationSeparator" w:id="0">
    <w:p w14:paraId="41D6DADA" w14:textId="77777777" w:rsidR="001A610B" w:rsidRDefault="001A610B">
      <w:r>
        <w:continuationSeparator/>
      </w:r>
    </w:p>
  </w:endnote>
  <w:endnote w:id="1">
    <w:p w14:paraId="11634CBB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298361ED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30507938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4">
    <w:p w14:paraId="1A47350F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38CB4084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876C70A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FBEC897" w14:textId="77777777" w:rsidR="00153B61" w:rsidRPr="004208DA" w:rsidRDefault="00153B61" w:rsidP="00B223B0">
      <w:pPr>
        <w:pStyle w:val="Textvysvetlivky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883A5" w14:textId="77777777" w:rsidR="0081766A" w:rsidRDefault="004F08FB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677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F1C51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A55C4" w14:textId="77777777" w:rsidR="005655B4" w:rsidRDefault="005655B4">
    <w:pPr>
      <w:pStyle w:val="Pta"/>
    </w:pPr>
  </w:p>
  <w:p w14:paraId="3998FF38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591B" w14:textId="77777777" w:rsidR="001A610B" w:rsidRDefault="001A610B">
      <w:r>
        <w:separator/>
      </w:r>
    </w:p>
  </w:footnote>
  <w:footnote w:type="continuationSeparator" w:id="0">
    <w:p w14:paraId="053486C5" w14:textId="77777777" w:rsidR="001A610B" w:rsidRDefault="001A6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95F0" w14:textId="00B19D42" w:rsidR="00B6735A" w:rsidRPr="00B6735A" w:rsidRDefault="00F809A1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DC2D39" wp14:editId="49BFD094">
              <wp:simplePos x="0" y="0"/>
              <wp:positionH relativeFrom="column">
                <wp:posOffset>3787140</wp:posOffset>
              </wp:positionH>
              <wp:positionV relativeFrom="paragraph">
                <wp:posOffset>159385</wp:posOffset>
              </wp:positionV>
              <wp:extent cx="1728000" cy="5905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15C4" w14:textId="77777777" w:rsidR="00EE31B8" w:rsidRPr="00AD66BB" w:rsidRDefault="00EE31B8" w:rsidP="00EE31B8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615C18A" w14:textId="77777777" w:rsidR="00EE31B8" w:rsidRDefault="00EE31B8" w:rsidP="00EE31B8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6BAEB3F5" w14:textId="77777777" w:rsidR="00EE31B8" w:rsidRPr="006852C7" w:rsidRDefault="00EE31B8" w:rsidP="00EE31B8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656B0DED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C2D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2pt;margin-top:12.55pt;width:136.0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" filled="f" stroked="f">
              <v:textbox>
                <w:txbxContent>
                  <w:p w14:paraId="1E7E15C4" w14:textId="77777777" w:rsidR="00EE31B8" w:rsidRPr="00AD66BB" w:rsidRDefault="00EE31B8" w:rsidP="00EE31B8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615C18A" w14:textId="77777777" w:rsidR="00EE31B8" w:rsidRDefault="00EE31B8" w:rsidP="00EE31B8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6BAEB3F5" w14:textId="77777777" w:rsidR="00EE31B8" w:rsidRPr="006852C7" w:rsidRDefault="00EE31B8" w:rsidP="00EE31B8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656B0DED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</w:t>
    </w:r>
    <w:r w:rsidR="00E50928">
      <w:rPr>
        <w:rFonts w:ascii="Arial Narrow" w:hAnsi="Arial Narrow"/>
        <w:sz w:val="18"/>
        <w:szCs w:val="18"/>
        <w:lang w:val="en-GB"/>
      </w:rPr>
      <w:t xml:space="preserve"> and training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proofErr w:type="gramStart"/>
    <w:r w:rsidR="00226188">
      <w:rPr>
        <w:rFonts w:ascii="Arial Narrow" w:hAnsi="Arial Narrow"/>
        <w:sz w:val="18"/>
        <w:szCs w:val="18"/>
        <w:lang w:val="en-GB"/>
      </w:rPr>
      <w:t>202</w:t>
    </w:r>
    <w:r w:rsidR="00CD0A55">
      <w:rPr>
        <w:rFonts w:ascii="Arial Narrow" w:hAnsi="Arial Narrow"/>
        <w:sz w:val="18"/>
        <w:szCs w:val="18"/>
        <w:lang w:val="en-GB"/>
      </w:rPr>
      <w:t>4</w:t>
    </w:r>
    <w:proofErr w:type="gramEnd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07F57864" w14:textId="77777777" w:rsidTr="00084A0C">
      <w:trPr>
        <w:trHeight w:val="823"/>
      </w:trPr>
      <w:tc>
        <w:tcPr>
          <w:tcW w:w="7135" w:type="dxa"/>
          <w:vAlign w:val="center"/>
        </w:tcPr>
        <w:p w14:paraId="1479F2B4" w14:textId="38EA985C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2560A70E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F183F8F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F703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988972">
    <w:abstractNumId w:val="1"/>
  </w:num>
  <w:num w:numId="2" w16cid:durableId="559944222">
    <w:abstractNumId w:val="0"/>
  </w:num>
  <w:num w:numId="3" w16cid:durableId="2010711393">
    <w:abstractNumId w:val="18"/>
  </w:num>
  <w:num w:numId="4" w16cid:durableId="1908345579">
    <w:abstractNumId w:val="27"/>
  </w:num>
  <w:num w:numId="5" w16cid:durableId="1918127653">
    <w:abstractNumId w:val="20"/>
  </w:num>
  <w:num w:numId="6" w16cid:durableId="537010072">
    <w:abstractNumId w:val="26"/>
  </w:num>
  <w:num w:numId="7" w16cid:durableId="1480459149">
    <w:abstractNumId w:val="41"/>
  </w:num>
  <w:num w:numId="8" w16cid:durableId="1010372498">
    <w:abstractNumId w:val="42"/>
  </w:num>
  <w:num w:numId="9" w16cid:durableId="487482498">
    <w:abstractNumId w:val="24"/>
  </w:num>
  <w:num w:numId="10" w16cid:durableId="1755080676">
    <w:abstractNumId w:val="40"/>
  </w:num>
  <w:num w:numId="11" w16cid:durableId="1440876545">
    <w:abstractNumId w:val="38"/>
  </w:num>
  <w:num w:numId="12" w16cid:durableId="1047795222">
    <w:abstractNumId w:val="30"/>
  </w:num>
  <w:num w:numId="13" w16cid:durableId="1859198617">
    <w:abstractNumId w:val="36"/>
  </w:num>
  <w:num w:numId="14" w16cid:durableId="624775663">
    <w:abstractNumId w:val="19"/>
  </w:num>
  <w:num w:numId="15" w16cid:durableId="1102187372">
    <w:abstractNumId w:val="25"/>
  </w:num>
  <w:num w:numId="16" w16cid:durableId="780952029">
    <w:abstractNumId w:val="15"/>
  </w:num>
  <w:num w:numId="17" w16cid:durableId="1466000149">
    <w:abstractNumId w:val="21"/>
  </w:num>
  <w:num w:numId="18" w16cid:durableId="2083137524">
    <w:abstractNumId w:val="43"/>
  </w:num>
  <w:num w:numId="19" w16cid:durableId="2053113948">
    <w:abstractNumId w:val="32"/>
  </w:num>
  <w:num w:numId="20" w16cid:durableId="394741611">
    <w:abstractNumId w:val="17"/>
  </w:num>
  <w:num w:numId="21" w16cid:durableId="1213734056">
    <w:abstractNumId w:val="28"/>
  </w:num>
  <w:num w:numId="22" w16cid:durableId="710306753">
    <w:abstractNumId w:val="29"/>
  </w:num>
  <w:num w:numId="23" w16cid:durableId="47648323">
    <w:abstractNumId w:val="31"/>
  </w:num>
  <w:num w:numId="24" w16cid:durableId="208954078">
    <w:abstractNumId w:val="4"/>
  </w:num>
  <w:num w:numId="25" w16cid:durableId="28799669">
    <w:abstractNumId w:val="7"/>
  </w:num>
  <w:num w:numId="26" w16cid:durableId="1658269676">
    <w:abstractNumId w:val="34"/>
  </w:num>
  <w:num w:numId="27" w16cid:durableId="1354725406">
    <w:abstractNumId w:val="16"/>
  </w:num>
  <w:num w:numId="28" w16cid:durableId="1643190581">
    <w:abstractNumId w:val="10"/>
  </w:num>
  <w:num w:numId="29" w16cid:durableId="1939631455">
    <w:abstractNumId w:val="37"/>
  </w:num>
  <w:num w:numId="30" w16cid:durableId="389378513">
    <w:abstractNumId w:val="33"/>
  </w:num>
  <w:num w:numId="31" w16cid:durableId="1433472984">
    <w:abstractNumId w:val="23"/>
  </w:num>
  <w:num w:numId="32" w16cid:durableId="1537694322">
    <w:abstractNumId w:val="12"/>
  </w:num>
  <w:num w:numId="33" w16cid:durableId="1239249953">
    <w:abstractNumId w:val="35"/>
  </w:num>
  <w:num w:numId="34" w16cid:durableId="1863669112">
    <w:abstractNumId w:val="13"/>
  </w:num>
  <w:num w:numId="35" w16cid:durableId="443429066">
    <w:abstractNumId w:val="14"/>
  </w:num>
  <w:num w:numId="36" w16cid:durableId="1317151981">
    <w:abstractNumId w:val="11"/>
  </w:num>
  <w:num w:numId="37" w16cid:durableId="1359086456">
    <w:abstractNumId w:val="9"/>
  </w:num>
  <w:num w:numId="38" w16cid:durableId="1712415612">
    <w:abstractNumId w:val="35"/>
  </w:num>
  <w:num w:numId="39" w16cid:durableId="1508134680">
    <w:abstractNumId w:val="44"/>
  </w:num>
  <w:num w:numId="40" w16cid:durableId="12772518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0263416">
    <w:abstractNumId w:val="3"/>
  </w:num>
  <w:num w:numId="42" w16cid:durableId="643778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7807867">
    <w:abstractNumId w:val="18"/>
  </w:num>
  <w:num w:numId="44" w16cid:durableId="186941646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2F8B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07F"/>
    <w:rsid w:val="000566D0"/>
    <w:rsid w:val="000605C0"/>
    <w:rsid w:val="00060AB1"/>
    <w:rsid w:val="000624B2"/>
    <w:rsid w:val="00062E29"/>
    <w:rsid w:val="00070FB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4F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D96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1B2D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ACF"/>
    <w:rsid w:val="00136138"/>
    <w:rsid w:val="0014054C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B1B"/>
    <w:rsid w:val="00155F8B"/>
    <w:rsid w:val="00157579"/>
    <w:rsid w:val="0016364F"/>
    <w:rsid w:val="001640FA"/>
    <w:rsid w:val="001645EE"/>
    <w:rsid w:val="00170246"/>
    <w:rsid w:val="00174035"/>
    <w:rsid w:val="00174FC4"/>
    <w:rsid w:val="001804C6"/>
    <w:rsid w:val="00181A1E"/>
    <w:rsid w:val="00181BCF"/>
    <w:rsid w:val="001820E8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10B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77E1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B80"/>
    <w:rsid w:val="00226188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3C8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12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931"/>
    <w:rsid w:val="00363AEC"/>
    <w:rsid w:val="00363D33"/>
    <w:rsid w:val="00364CD8"/>
    <w:rsid w:val="00370AE6"/>
    <w:rsid w:val="0037192C"/>
    <w:rsid w:val="00371C48"/>
    <w:rsid w:val="003752F8"/>
    <w:rsid w:val="0037583A"/>
    <w:rsid w:val="00376067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BDF"/>
    <w:rsid w:val="003C7CEB"/>
    <w:rsid w:val="003D0705"/>
    <w:rsid w:val="003D4688"/>
    <w:rsid w:val="003D6856"/>
    <w:rsid w:val="003D6B35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0CA4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1D5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FB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A99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52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A6B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F66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085D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27"/>
    <w:rsid w:val="007812AB"/>
    <w:rsid w:val="007818F3"/>
    <w:rsid w:val="0078210D"/>
    <w:rsid w:val="00782942"/>
    <w:rsid w:val="0078369E"/>
    <w:rsid w:val="00785D38"/>
    <w:rsid w:val="00785FDD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FAB"/>
    <w:rsid w:val="00827D3F"/>
    <w:rsid w:val="00830326"/>
    <w:rsid w:val="00830464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729"/>
    <w:rsid w:val="008C6905"/>
    <w:rsid w:val="008D39EF"/>
    <w:rsid w:val="008D4337"/>
    <w:rsid w:val="008E0763"/>
    <w:rsid w:val="008E163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74F"/>
    <w:rsid w:val="00965B22"/>
    <w:rsid w:val="00965D17"/>
    <w:rsid w:val="0096616A"/>
    <w:rsid w:val="00966432"/>
    <w:rsid w:val="00967A21"/>
    <w:rsid w:val="00967BFC"/>
    <w:rsid w:val="00972BC3"/>
    <w:rsid w:val="00972EE7"/>
    <w:rsid w:val="00973919"/>
    <w:rsid w:val="00973A58"/>
    <w:rsid w:val="00974D7E"/>
    <w:rsid w:val="00975871"/>
    <w:rsid w:val="00975998"/>
    <w:rsid w:val="00976861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0D9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758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B7433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05A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AB2"/>
    <w:rsid w:val="00C35B58"/>
    <w:rsid w:val="00C35C0F"/>
    <w:rsid w:val="00C379BE"/>
    <w:rsid w:val="00C41C73"/>
    <w:rsid w:val="00C422F5"/>
    <w:rsid w:val="00C426EA"/>
    <w:rsid w:val="00C42946"/>
    <w:rsid w:val="00C4368F"/>
    <w:rsid w:val="00C450A1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2B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0A55"/>
    <w:rsid w:val="00CD5C17"/>
    <w:rsid w:val="00CD5E32"/>
    <w:rsid w:val="00CE1808"/>
    <w:rsid w:val="00CE19DE"/>
    <w:rsid w:val="00CE38B2"/>
    <w:rsid w:val="00CE3E92"/>
    <w:rsid w:val="00CF034D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861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5CF7"/>
    <w:rsid w:val="00E109D3"/>
    <w:rsid w:val="00E122C2"/>
    <w:rsid w:val="00E13C4F"/>
    <w:rsid w:val="00E14477"/>
    <w:rsid w:val="00E152D3"/>
    <w:rsid w:val="00E15C78"/>
    <w:rsid w:val="00E16965"/>
    <w:rsid w:val="00E20E87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38D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0928"/>
    <w:rsid w:val="00E52A1D"/>
    <w:rsid w:val="00E537B2"/>
    <w:rsid w:val="00E55A4E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0EA5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31B8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AE9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09A1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6B9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1FB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678E9"/>
  <w15:docId w15:val="{B79EAF7A-6285-4C23-BE45-C1E7D67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EB6E2-36C2-4247-B9FF-6C1EBF0E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500</Words>
  <Characters>2853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Daniela Klačanská</cp:lastModifiedBy>
  <cp:revision>4</cp:revision>
  <cp:lastPrinted>2013-11-06T08:46:00Z</cp:lastPrinted>
  <dcterms:created xsi:type="dcterms:W3CDTF">2024-05-17T09:48:00Z</dcterms:created>
  <dcterms:modified xsi:type="dcterms:W3CDTF">2024-05-17T10:11:00Z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